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17B12" w:rsidRDefault="007D464F">
      <w:pPr>
        <w:spacing w:before="240" w:after="240" w:line="240" w:lineRule="auto"/>
        <w:jc w:val="center"/>
      </w:pPr>
      <w:r>
        <w:rPr>
          <w:b/>
          <w:color w:val="000000"/>
          <w:sz w:val="24"/>
          <w:szCs w:val="24"/>
        </w:rPr>
        <w:t>BEITRITTSERKLÄRUNG</w:t>
      </w:r>
    </w:p>
    <w:p w14:paraId="00000003" w14:textId="3F6468F0" w:rsidR="00217B12" w:rsidRDefault="008304D5">
      <w:pPr>
        <w:spacing w:before="240" w:after="240" w:line="240" w:lineRule="auto"/>
        <w:jc w:val="center"/>
        <w:rPr>
          <w:color w:val="000000"/>
          <w:sz w:val="24"/>
          <w:szCs w:val="24"/>
        </w:rPr>
      </w:pPr>
      <w:proofErr w:type="spellStart"/>
      <w:r>
        <w:rPr>
          <w:color w:val="000000"/>
          <w:sz w:val="24"/>
          <w:szCs w:val="24"/>
        </w:rPr>
        <w:t>freiRaum</w:t>
      </w:r>
      <w:proofErr w:type="spellEnd"/>
      <w:r>
        <w:rPr>
          <w:color w:val="000000"/>
          <w:sz w:val="24"/>
          <w:szCs w:val="24"/>
        </w:rPr>
        <w:t xml:space="preserve"> 5</w:t>
      </w:r>
    </w:p>
    <w:p w14:paraId="0A1A8819" w14:textId="1BF6FD9F" w:rsidR="008304D5" w:rsidRDefault="008304D5">
      <w:pPr>
        <w:spacing w:before="240" w:after="240" w:line="240" w:lineRule="auto"/>
        <w:jc w:val="center"/>
      </w:pPr>
      <w:r>
        <w:rPr>
          <w:color w:val="000000"/>
          <w:sz w:val="24"/>
          <w:szCs w:val="24"/>
        </w:rPr>
        <w:t>Waldhofstr. 5</w:t>
      </w:r>
      <w:r>
        <w:rPr>
          <w:color w:val="000000"/>
          <w:sz w:val="24"/>
          <w:szCs w:val="24"/>
        </w:rPr>
        <w:br/>
        <w:t>68169 Mannheim</w:t>
      </w:r>
    </w:p>
    <w:p w14:paraId="00000004" w14:textId="401239BC" w:rsidR="00217B12" w:rsidRDefault="007D464F">
      <w:pPr>
        <w:spacing w:before="240" w:after="240" w:line="240" w:lineRule="auto"/>
      </w:pPr>
      <w:r>
        <w:rPr>
          <w:i/>
          <w:color w:val="000000"/>
          <w:sz w:val="24"/>
          <w:szCs w:val="24"/>
        </w:rPr>
        <w:br/>
      </w:r>
      <w:r>
        <w:rPr>
          <w:i/>
          <w:color w:val="000000"/>
          <w:sz w:val="24"/>
          <w:szCs w:val="24"/>
        </w:rPr>
        <w:br/>
        <w:t xml:space="preserve">Hiermit beantrage ich die Mitgliedschaft im Verein </w:t>
      </w:r>
      <w:proofErr w:type="spellStart"/>
      <w:r w:rsidR="008304D5" w:rsidRPr="008304D5">
        <w:rPr>
          <w:b/>
          <w:color w:val="000000"/>
          <w:sz w:val="24"/>
          <w:szCs w:val="24"/>
        </w:rPr>
        <w:t>freiRaum</w:t>
      </w:r>
      <w:proofErr w:type="spellEnd"/>
      <w:r w:rsidR="008304D5" w:rsidRPr="008304D5">
        <w:rPr>
          <w:b/>
          <w:color w:val="000000"/>
          <w:sz w:val="24"/>
          <w:szCs w:val="24"/>
        </w:rPr>
        <w:t xml:space="preserve"> 5</w:t>
      </w:r>
      <w:bookmarkStart w:id="0" w:name="_GoBack"/>
      <w:bookmarkEnd w:id="0"/>
    </w:p>
    <w:p w14:paraId="00000005" w14:textId="77777777" w:rsidR="00217B12" w:rsidRDefault="007D464F">
      <w:pPr>
        <w:spacing w:before="240" w:after="240" w:line="240" w:lineRule="auto"/>
      </w:pPr>
      <w:r>
        <w:rPr>
          <w:b/>
          <w:color w:val="000000"/>
          <w:sz w:val="24"/>
          <w:szCs w:val="24"/>
        </w:rPr>
        <w:br/>
        <w:t>Mitgliedsdaten</w:t>
      </w:r>
    </w:p>
    <w:p w14:paraId="00000006" w14:textId="77777777" w:rsidR="00217B12" w:rsidRDefault="007D464F">
      <w:pPr>
        <w:spacing w:before="240" w:after="240" w:line="240" w:lineRule="auto"/>
      </w:pPr>
      <w:r>
        <w:rPr>
          <w:b/>
          <w:color w:val="000000"/>
          <w:sz w:val="24"/>
          <w:szCs w:val="24"/>
        </w:rPr>
        <w:br/>
      </w:r>
      <w:proofErr w:type="gramStart"/>
      <w:r>
        <w:rPr>
          <w:b/>
          <w:color w:val="000000"/>
          <w:sz w:val="24"/>
          <w:szCs w:val="24"/>
        </w:rPr>
        <w:t>Vorname:</w:t>
      </w:r>
      <w:r>
        <w:rPr>
          <w:color w:val="000000"/>
          <w:sz w:val="24"/>
          <w:szCs w:val="24"/>
        </w:rPr>
        <w:t>......................................................................................................................</w:t>
      </w:r>
      <w:proofErr w:type="gramEnd"/>
    </w:p>
    <w:p w14:paraId="00000007" w14:textId="77777777" w:rsidR="00217B12" w:rsidRDefault="007D464F">
      <w:pPr>
        <w:spacing w:before="240" w:after="240" w:line="240" w:lineRule="auto"/>
      </w:pPr>
      <w:r>
        <w:rPr>
          <w:b/>
          <w:color w:val="000000"/>
          <w:sz w:val="24"/>
          <w:szCs w:val="24"/>
        </w:rPr>
        <w:br/>
      </w:r>
      <w:proofErr w:type="gramStart"/>
      <w:r>
        <w:rPr>
          <w:b/>
          <w:color w:val="000000"/>
          <w:sz w:val="24"/>
          <w:szCs w:val="24"/>
        </w:rPr>
        <w:t>Nachname:</w:t>
      </w:r>
      <w:r>
        <w:rPr>
          <w:color w:val="000000"/>
          <w:sz w:val="24"/>
          <w:szCs w:val="24"/>
        </w:rPr>
        <w:t>..................................................................................................................</w:t>
      </w:r>
      <w:proofErr w:type="gramEnd"/>
    </w:p>
    <w:p w14:paraId="00000008" w14:textId="77777777" w:rsidR="00217B12" w:rsidRDefault="007D464F">
      <w:pPr>
        <w:spacing w:before="240" w:after="240" w:line="240" w:lineRule="auto"/>
      </w:pPr>
      <w:r>
        <w:rPr>
          <w:b/>
          <w:color w:val="000000"/>
          <w:sz w:val="24"/>
          <w:szCs w:val="24"/>
        </w:rPr>
        <w:t xml:space="preserve">Straße und </w:t>
      </w:r>
      <w:proofErr w:type="gramStart"/>
      <w:r>
        <w:rPr>
          <w:b/>
          <w:color w:val="000000"/>
          <w:sz w:val="24"/>
          <w:szCs w:val="24"/>
        </w:rPr>
        <w:t>H</w:t>
      </w:r>
      <w:r>
        <w:rPr>
          <w:b/>
          <w:color w:val="000000"/>
          <w:sz w:val="24"/>
          <w:szCs w:val="24"/>
        </w:rPr>
        <w:t>ausnummer:</w:t>
      </w:r>
      <w:r>
        <w:rPr>
          <w:color w:val="000000"/>
          <w:sz w:val="24"/>
          <w:szCs w:val="24"/>
        </w:rPr>
        <w:t>..........................................................................................</w:t>
      </w:r>
      <w:proofErr w:type="gramEnd"/>
    </w:p>
    <w:p w14:paraId="00000009" w14:textId="77777777" w:rsidR="00217B12" w:rsidRDefault="007D464F">
      <w:pPr>
        <w:spacing w:before="240" w:after="240" w:line="240" w:lineRule="auto"/>
      </w:pPr>
      <w:r>
        <w:rPr>
          <w:b/>
          <w:color w:val="000000"/>
          <w:sz w:val="24"/>
          <w:szCs w:val="24"/>
        </w:rPr>
        <w:t xml:space="preserve">Postleitzahl und </w:t>
      </w:r>
      <w:proofErr w:type="gramStart"/>
      <w:r>
        <w:rPr>
          <w:b/>
          <w:color w:val="000000"/>
          <w:sz w:val="24"/>
          <w:szCs w:val="24"/>
        </w:rPr>
        <w:t>Wohnort:</w:t>
      </w:r>
      <w:r>
        <w:rPr>
          <w:color w:val="000000"/>
          <w:sz w:val="24"/>
          <w:szCs w:val="24"/>
        </w:rPr>
        <w:t>.........................................................................................</w:t>
      </w:r>
      <w:proofErr w:type="gramEnd"/>
    </w:p>
    <w:p w14:paraId="0000000A" w14:textId="77777777" w:rsidR="00217B12" w:rsidRDefault="007D464F">
      <w:pPr>
        <w:spacing w:before="240" w:after="240" w:line="240" w:lineRule="auto"/>
      </w:pPr>
      <w:proofErr w:type="gramStart"/>
      <w:r>
        <w:rPr>
          <w:b/>
          <w:color w:val="000000"/>
          <w:sz w:val="24"/>
          <w:szCs w:val="24"/>
        </w:rPr>
        <w:t>Geburtsdatum:</w:t>
      </w:r>
      <w:r>
        <w:rPr>
          <w:color w:val="000000"/>
          <w:sz w:val="24"/>
          <w:szCs w:val="24"/>
        </w:rPr>
        <w:t>...................</w:t>
      </w:r>
      <w:proofErr w:type="gramEnd"/>
      <w:r>
        <w:rPr>
          <w:color w:val="000000"/>
          <w:sz w:val="24"/>
          <w:szCs w:val="24"/>
        </w:rPr>
        <w:t>/.......</w:t>
      </w:r>
      <w:r>
        <w:rPr>
          <w:color w:val="000000"/>
          <w:sz w:val="24"/>
          <w:szCs w:val="24"/>
        </w:rPr>
        <w:t>............/...................</w:t>
      </w:r>
    </w:p>
    <w:p w14:paraId="0000000C" w14:textId="163DA928" w:rsidR="00217B12" w:rsidRDefault="007D464F">
      <w:pPr>
        <w:spacing w:before="240" w:after="240" w:line="240" w:lineRule="auto"/>
      </w:pPr>
      <w:proofErr w:type="gramStart"/>
      <w:r>
        <w:rPr>
          <w:b/>
          <w:color w:val="000000"/>
          <w:sz w:val="24"/>
          <w:szCs w:val="24"/>
        </w:rPr>
        <w:t>Telefon</w:t>
      </w:r>
      <w:r>
        <w:rPr>
          <w:b/>
          <w:color w:val="000000"/>
          <w:sz w:val="24"/>
          <w:szCs w:val="24"/>
        </w:rPr>
        <w:t>:</w:t>
      </w:r>
      <w:r>
        <w:rPr>
          <w:color w:val="000000"/>
          <w:sz w:val="24"/>
          <w:szCs w:val="24"/>
        </w:rPr>
        <w:t>.......................................................................................</w:t>
      </w:r>
      <w:r>
        <w:rPr>
          <w:color w:val="000000"/>
          <w:sz w:val="24"/>
          <w:szCs w:val="24"/>
        </w:rPr>
        <w:t>......................</w:t>
      </w:r>
      <w:proofErr w:type="gramEnd"/>
    </w:p>
    <w:p w14:paraId="0000000D" w14:textId="77777777" w:rsidR="00217B12" w:rsidRDefault="007D464F">
      <w:pPr>
        <w:spacing w:before="240" w:after="240" w:line="240" w:lineRule="auto"/>
      </w:pPr>
      <w:proofErr w:type="gramStart"/>
      <w:r>
        <w:rPr>
          <w:b/>
          <w:color w:val="000000"/>
          <w:sz w:val="24"/>
          <w:szCs w:val="24"/>
        </w:rPr>
        <w:t>E-Mail:</w:t>
      </w:r>
      <w:r>
        <w:rPr>
          <w:color w:val="000000"/>
          <w:sz w:val="24"/>
          <w:szCs w:val="24"/>
        </w:rPr>
        <w:t>.........................................................................................................................</w:t>
      </w:r>
      <w:proofErr w:type="gramEnd"/>
    </w:p>
    <w:p w14:paraId="08884E8D" w14:textId="275E0B14" w:rsidR="008304D5" w:rsidRDefault="008304D5" w:rsidP="008304D5">
      <w:pPr>
        <w:spacing w:before="240" w:after="240" w:line="240" w:lineRule="auto"/>
        <w:ind w:left="720"/>
        <w:rPr>
          <w:color w:val="000000"/>
          <w:sz w:val="24"/>
          <w:szCs w:val="24"/>
        </w:rPr>
      </w:pPr>
      <w:r>
        <w:rPr>
          <w:noProof/>
          <w:color w:val="000000"/>
          <w:sz w:val="24"/>
          <w:szCs w:val="24"/>
        </w:rPr>
        <mc:AlternateContent>
          <mc:Choice Requires="wps">
            <w:drawing>
              <wp:anchor distT="0" distB="0" distL="114300" distR="114300" simplePos="0" relativeHeight="251659264" behindDoc="0" locked="0" layoutInCell="1" allowOverlap="1" wp14:anchorId="3F16C624" wp14:editId="4B04DFCD">
                <wp:simplePos x="0" y="0"/>
                <wp:positionH relativeFrom="margin">
                  <wp:posOffset>-635</wp:posOffset>
                </wp:positionH>
                <wp:positionV relativeFrom="paragraph">
                  <wp:posOffset>276860</wp:posOffset>
                </wp:positionV>
                <wp:extent cx="182880" cy="198120"/>
                <wp:effectExtent l="0" t="0" r="26670" b="11430"/>
                <wp:wrapNone/>
                <wp:docPr id="1" name="Rechteck 1"/>
                <wp:cNvGraphicFramePr/>
                <a:graphic xmlns:a="http://schemas.openxmlformats.org/drawingml/2006/main">
                  <a:graphicData uri="http://schemas.microsoft.com/office/word/2010/wordprocessingShape">
                    <wps:wsp>
                      <wps:cNvSpPr/>
                      <wps:spPr>
                        <a:xfrm>
                          <a:off x="0" y="0"/>
                          <a:ext cx="182880" cy="1981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D9A49D" id="Rechteck 1" o:spid="_x0000_s1026" style="position:absolute;margin-left:-.05pt;margin-top:21.8pt;width:14.4pt;height:15.6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" filled="f" strokecolor="#243f60 [1604]" strokeweight="2pt">
                <w10:wrap anchorx="margin"/>
              </v:rect>
            </w:pict>
          </mc:Fallback>
        </mc:AlternateContent>
      </w:r>
      <w:r w:rsidR="007D464F">
        <w:rPr>
          <w:color w:val="000000"/>
          <w:sz w:val="24"/>
          <w:szCs w:val="24"/>
        </w:rPr>
        <w:br/>
      </w:r>
      <w:r>
        <w:rPr>
          <w:color w:val="000000"/>
          <w:sz w:val="24"/>
          <w:szCs w:val="24"/>
        </w:rPr>
        <w:t xml:space="preserve">Ich bestätige, den festgesetzten </w:t>
      </w:r>
      <w:r w:rsidRPr="008304D5">
        <w:rPr>
          <w:b/>
          <w:color w:val="000000"/>
          <w:sz w:val="24"/>
          <w:szCs w:val="24"/>
        </w:rPr>
        <w:t>Mitgliedsbeitrag von 35€</w:t>
      </w:r>
      <w:r>
        <w:rPr>
          <w:color w:val="000000"/>
          <w:sz w:val="24"/>
          <w:szCs w:val="24"/>
        </w:rPr>
        <w:t xml:space="preserve"> </w:t>
      </w:r>
      <w:r w:rsidRPr="008304D5">
        <w:rPr>
          <w:color w:val="000000"/>
          <w:sz w:val="24"/>
          <w:szCs w:val="24"/>
        </w:rPr>
        <w:t>jährlich bis jew</w:t>
      </w:r>
      <w:r>
        <w:rPr>
          <w:color w:val="000000"/>
          <w:sz w:val="24"/>
          <w:szCs w:val="24"/>
        </w:rPr>
        <w:t>eils Ende Januar selbstständig auf das Vereinskonto zu überweisen.</w:t>
      </w:r>
    </w:p>
    <w:p w14:paraId="0000000F" w14:textId="111412C6" w:rsidR="00217B12" w:rsidRPr="008304D5" w:rsidRDefault="008304D5" w:rsidP="008304D5">
      <w:pPr>
        <w:spacing w:before="240" w:after="240" w:line="240" w:lineRule="auto"/>
        <w:ind w:left="720"/>
        <w:rPr>
          <w:color w:val="000000"/>
          <w:sz w:val="24"/>
          <w:szCs w:val="24"/>
        </w:rPr>
      </w:pPr>
      <w:r>
        <w:rPr>
          <w:noProof/>
          <w:color w:val="000000"/>
          <w:sz w:val="24"/>
          <w:szCs w:val="24"/>
        </w:rPr>
        <mc:AlternateContent>
          <mc:Choice Requires="wps">
            <w:drawing>
              <wp:anchor distT="0" distB="0" distL="114300" distR="114300" simplePos="0" relativeHeight="251661312" behindDoc="0" locked="0" layoutInCell="1" allowOverlap="1" wp14:anchorId="58B0DCC7" wp14:editId="5339C317">
                <wp:simplePos x="0" y="0"/>
                <wp:positionH relativeFrom="margin">
                  <wp:align>left</wp:align>
                </wp:positionH>
                <wp:positionV relativeFrom="paragraph">
                  <wp:posOffset>236220</wp:posOffset>
                </wp:positionV>
                <wp:extent cx="182880" cy="198120"/>
                <wp:effectExtent l="0" t="0" r="26670" b="11430"/>
                <wp:wrapNone/>
                <wp:docPr id="2" name="Rechteck 2"/>
                <wp:cNvGraphicFramePr/>
                <a:graphic xmlns:a="http://schemas.openxmlformats.org/drawingml/2006/main">
                  <a:graphicData uri="http://schemas.microsoft.com/office/word/2010/wordprocessingShape">
                    <wps:wsp>
                      <wps:cNvSpPr/>
                      <wps:spPr>
                        <a:xfrm>
                          <a:off x="0" y="0"/>
                          <a:ext cx="182880" cy="1981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A8A39" id="Rechteck 2" o:spid="_x0000_s1026" style="position:absolute;margin-left:0;margin-top:18.6pt;width:14.4pt;height:15.6pt;z-index:25166131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" filled="f" strokecolor="#243f60 [1604]" strokeweight="2pt">
                <w10:wrap anchorx="margin"/>
              </v:rect>
            </w:pict>
          </mc:Fallback>
        </mc:AlternateContent>
      </w:r>
      <w:r w:rsidR="007D464F">
        <w:br/>
      </w:r>
      <w:r w:rsidR="007D464F">
        <w:rPr>
          <w:color w:val="000000"/>
          <w:sz w:val="24"/>
          <w:szCs w:val="24"/>
        </w:rPr>
        <w:t>Mit der Speicherung, Übermittlung und Verarbeitung meiner</w:t>
      </w:r>
      <w:r w:rsidR="007D464F">
        <w:rPr>
          <w:color w:val="000000"/>
          <w:sz w:val="24"/>
          <w:szCs w:val="24"/>
        </w:rPr>
        <w:t xml:space="preserve"> personenbezogenen Daten für Vereinszwecke gemäß der Satzung und den Datenschutzbestimmungen des Bundesdatenschutzgesetzes (BDSG) bin ich einverstanden. Ich habe jederzeit die Möglichkeit, vom Verein Auskunft über diese Daten von mir zu erhalten. Meine Dat</w:t>
      </w:r>
      <w:r w:rsidR="007D464F">
        <w:rPr>
          <w:color w:val="000000"/>
          <w:sz w:val="24"/>
          <w:szCs w:val="24"/>
        </w:rPr>
        <w:t>en werden nach dem Austritt aus dem Verein gelöscht. Ich bin ebenso mit der Veröffentlichung auf der Homepage des Vereins https://www.kulturtragflaechen.de/ und der Weitergabe an andere Ve</w:t>
      </w:r>
      <w:r>
        <w:rPr>
          <w:color w:val="000000"/>
          <w:sz w:val="24"/>
          <w:szCs w:val="24"/>
        </w:rPr>
        <w:t>reinsmitglieder einverstanden.</w:t>
      </w:r>
      <w:r>
        <w:rPr>
          <w:color w:val="000000"/>
          <w:sz w:val="24"/>
          <w:szCs w:val="24"/>
        </w:rPr>
        <w:br/>
      </w:r>
      <w:r w:rsidR="007D464F">
        <w:rPr>
          <w:color w:val="000000"/>
          <w:sz w:val="24"/>
          <w:szCs w:val="24"/>
        </w:rPr>
        <w:br/>
      </w:r>
      <w:r w:rsidR="007D464F">
        <w:rPr>
          <w:color w:val="000000"/>
          <w:sz w:val="24"/>
          <w:szCs w:val="24"/>
        </w:rPr>
        <w:br/>
        <w:t>..................................</w:t>
      </w:r>
      <w:r w:rsidR="007D464F">
        <w:rPr>
          <w:color w:val="000000"/>
          <w:sz w:val="24"/>
          <w:szCs w:val="24"/>
        </w:rPr>
        <w:t>.....................................................</w:t>
      </w:r>
      <w:r w:rsidR="007D464F">
        <w:rPr>
          <w:color w:val="000000"/>
          <w:sz w:val="24"/>
          <w:szCs w:val="24"/>
        </w:rPr>
        <w:br/>
      </w:r>
      <w:r w:rsidR="007D464F">
        <w:rPr>
          <w:color w:val="000000"/>
          <w:sz w:val="20"/>
          <w:szCs w:val="20"/>
        </w:rPr>
        <w:t>Ort, Datum</w:t>
      </w:r>
      <w:r>
        <w:rPr>
          <w:color w:val="000000"/>
          <w:sz w:val="24"/>
          <w:szCs w:val="24"/>
        </w:rPr>
        <w:br/>
      </w:r>
    </w:p>
    <w:sectPr w:rsidR="00217B12" w:rsidRPr="008304D5">
      <w:pgSz w:w="11906" w:h="16838"/>
      <w:pgMar w:top="1417" w:right="1417" w:bottom="1417"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Neue">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B12"/>
    <w:rsid w:val="00217B12"/>
    <w:rsid w:val="007D464F"/>
    <w:rsid w:val="008304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E7794"/>
  <w15:docId w15:val="{B2EFFD18-D5A6-48CC-B8A1-1C37043F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Neue" w:eastAsia="Helvetica Neue" w:hAnsi="Helvetica Neue" w:cs="Helvetica Neue"/>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6147"/>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customStyle="1" w:styleId="Heading1PHPDOCX">
    <w:name w:val="Heading 1 PHPDOCX"/>
    <w:basedOn w:val="Standard"/>
    <w:next w:val="Standard"/>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Standard"/>
    <w:next w:val="Standard"/>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Standard"/>
    <w:next w:val="Standard"/>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Standard"/>
    <w:next w:val="Standard"/>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Standard"/>
    <w:next w:val="Standard"/>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Standard"/>
    <w:next w:val="Standard"/>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Standard"/>
    <w:next w:val="Standard"/>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Standard"/>
    <w:next w:val="Standard"/>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Standard"/>
    <w:next w:val="Standard"/>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Standard"/>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Standard"/>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Standard"/>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Standard"/>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Standard"/>
    <w:next w:val="Standard"/>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Standard"/>
    <w:next w:val="Standard"/>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Standard"/>
    <w:next w:val="Standard"/>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Standard"/>
    <w:next w:val="Standard"/>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Standard"/>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Sprechblasentext">
    <w:name w:val="Balloon Text"/>
    <w:basedOn w:val="Standard"/>
    <w:link w:val="SprechblasentextZchn"/>
    <w:uiPriority w:val="99"/>
    <w:semiHidden/>
    <w:unhideWhenUsed/>
    <w:rsid w:val="007D464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D46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Helvetic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Helvetic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tjTeX/XQmulG05g1On6Wh+olsQ==">AMUW2mURWmM+THcy0RkgNjI8+bYLaOEu1c8O4ocCFW+9ckWVRWcxVVcP61KU2/UUOiLEYOcb65lRuCgMDWW6428MY9LrCBj5uHYqzsNab+Wva/UWpyBffZQ=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1484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PHPDocX</dc:creator>
  <cp:lastModifiedBy>Mine</cp:lastModifiedBy>
  <cp:revision>2</cp:revision>
  <cp:lastPrinted>2024-04-01T15:58:00Z</cp:lastPrinted>
  <dcterms:created xsi:type="dcterms:W3CDTF">2024-04-01T16:00:00Z</dcterms:created>
  <dcterms:modified xsi:type="dcterms:W3CDTF">2024-04-01T16:00:00Z</dcterms:modified>
</cp:coreProperties>
</file>